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66D" w:rsidRPr="000C6A03" w:rsidRDefault="000C6A03" w:rsidP="000C6A03">
      <w:pPr>
        <w:jc w:val="center"/>
        <w:rPr>
          <w:rFonts w:ascii="Times New Roman" w:hAnsi="Times New Roman" w:cs="Times New Roman"/>
          <w:sz w:val="32"/>
          <w:szCs w:val="32"/>
        </w:rPr>
      </w:pPr>
      <w:r w:rsidRPr="000C6A03">
        <w:rPr>
          <w:rFonts w:ascii="Times New Roman" w:hAnsi="Times New Roman" w:cs="Times New Roman"/>
          <w:sz w:val="32"/>
          <w:szCs w:val="32"/>
        </w:rPr>
        <w:t>Режим  занятий  обучающихся</w:t>
      </w:r>
    </w:p>
    <w:p w:rsidR="000C6A03" w:rsidRDefault="000C6A03"/>
    <w:p w:rsidR="000C6A03" w:rsidRPr="00C65A07" w:rsidRDefault="000C6A03" w:rsidP="000C6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Продолжительность уроков.</w:t>
      </w:r>
    </w:p>
    <w:p w:rsidR="000C6A03" w:rsidRPr="00756F01" w:rsidRDefault="000C6A03" w:rsidP="000C6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 xml:space="preserve">Продолжительность уроков в 1-м классе  – 35 минут; </w:t>
      </w:r>
    </w:p>
    <w:p w:rsidR="000C6A03" w:rsidRPr="00756F01" w:rsidRDefault="000C6A03" w:rsidP="000C6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в сентябре, октябре – в 1-х классах проводится  3 урока по 35 минут каждый;</w:t>
      </w:r>
    </w:p>
    <w:p w:rsidR="000C6A03" w:rsidRPr="00756F01" w:rsidRDefault="000C6A03" w:rsidP="000C6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со второй четверти –  в 1-х классах проводится 4 урока по 35 минут каждый;</w:t>
      </w:r>
    </w:p>
    <w:p w:rsidR="000C6A03" w:rsidRPr="00756F01" w:rsidRDefault="000C6A03" w:rsidP="000C6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со 2 полугодия – в 1-х классах проводится 4 урока  по 45 минут каждый.</w:t>
      </w:r>
    </w:p>
    <w:p w:rsidR="000C6A03" w:rsidRDefault="000C6A03" w:rsidP="000C6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Продолжительность уроков во 2-11-х  классах  – 45 минут.</w:t>
      </w:r>
    </w:p>
    <w:p w:rsidR="000C6A03" w:rsidRPr="00756F01" w:rsidRDefault="000C6A03" w:rsidP="000C6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C6A03" w:rsidRPr="00756F01" w:rsidRDefault="000C6A03" w:rsidP="000C6A0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6F01">
        <w:rPr>
          <w:rFonts w:ascii="Times New Roman" w:eastAsia="Calibri" w:hAnsi="Times New Roman" w:cs="Times New Roman"/>
          <w:sz w:val="28"/>
          <w:szCs w:val="28"/>
        </w:rPr>
        <w:t>Режим учебных занятий: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756F01">
        <w:rPr>
          <w:rFonts w:ascii="Times New Roman" w:eastAsia="Calibri" w:hAnsi="Times New Roman" w:cs="Times New Roman"/>
          <w:sz w:val="28"/>
          <w:szCs w:val="28"/>
        </w:rPr>
        <w:t>Начало учебных занятий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66"/>
        <w:gridCol w:w="3077"/>
      </w:tblGrid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Уроки 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Окончание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08</w:t>
            </w: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.15 - 09.00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09.15 - 10.00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10.15- 11.00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11.15 – 12.05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12.25 – 13.10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6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20 - </w:t>
            </w: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14.05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7 урок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56F01">
              <w:rPr>
                <w:rFonts w:ascii="Times New Roman" w:eastAsia="Calibri" w:hAnsi="Times New Roman" w:cs="Times New Roman"/>
                <w:sz w:val="28"/>
                <w:szCs w:val="28"/>
              </w:rPr>
              <w:t>14.15 – 15.00</w:t>
            </w:r>
          </w:p>
        </w:tc>
      </w:tr>
      <w:tr w:rsidR="000C6A03" w:rsidRPr="00756F01" w:rsidTr="009C5164">
        <w:tc>
          <w:tcPr>
            <w:tcW w:w="3066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Кружки,  секции</w:t>
            </w:r>
          </w:p>
        </w:tc>
        <w:tc>
          <w:tcPr>
            <w:tcW w:w="3077" w:type="dxa"/>
            <w:vAlign w:val="center"/>
          </w:tcPr>
          <w:p w:rsidR="000C6A03" w:rsidRPr="00756F01" w:rsidRDefault="000C6A03" w:rsidP="009C5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15-00  -  19-00</w:t>
            </w:r>
          </w:p>
        </w:tc>
      </w:tr>
    </w:tbl>
    <w:p w:rsidR="000C6A03" w:rsidRPr="00756F01" w:rsidRDefault="000C6A03" w:rsidP="000C6A0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C6A03" w:rsidRDefault="000C6A0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603332450510203670830559428146817986133868575867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Ильков Владимир Ильич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06.04.2021 по 06.04.2022</w:t>
            </w:r>
          </w:p>
        </w:tc>
      </w:tr>
    </w:tbl>
    <w:sectPr xmlns:w="http://schemas.openxmlformats.org/wordprocessingml/2006/main" w:rsidR="000C6A03" w:rsidSect="00F84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823">
    <w:multiLevelType w:val="hybridMultilevel"/>
    <w:lvl w:ilvl="0" w:tplc="22406718">
      <w:start w:val="1"/>
      <w:numFmt w:val="decimal"/>
      <w:lvlText w:val="%1."/>
      <w:lvlJc w:val="left"/>
      <w:pPr>
        <w:ind w:left="720" w:hanging="360"/>
      </w:pPr>
    </w:lvl>
    <w:lvl w:ilvl="1" w:tplc="22406718" w:tentative="1">
      <w:start w:val="1"/>
      <w:numFmt w:val="lowerLetter"/>
      <w:lvlText w:val="%2."/>
      <w:lvlJc w:val="left"/>
      <w:pPr>
        <w:ind w:left="1440" w:hanging="360"/>
      </w:pPr>
    </w:lvl>
    <w:lvl w:ilvl="2" w:tplc="22406718" w:tentative="1">
      <w:start w:val="1"/>
      <w:numFmt w:val="lowerRoman"/>
      <w:lvlText w:val="%3."/>
      <w:lvlJc w:val="right"/>
      <w:pPr>
        <w:ind w:left="2160" w:hanging="180"/>
      </w:pPr>
    </w:lvl>
    <w:lvl w:ilvl="3" w:tplc="22406718" w:tentative="1">
      <w:start w:val="1"/>
      <w:numFmt w:val="decimal"/>
      <w:lvlText w:val="%4."/>
      <w:lvlJc w:val="left"/>
      <w:pPr>
        <w:ind w:left="2880" w:hanging="360"/>
      </w:pPr>
    </w:lvl>
    <w:lvl w:ilvl="4" w:tplc="22406718" w:tentative="1">
      <w:start w:val="1"/>
      <w:numFmt w:val="lowerLetter"/>
      <w:lvlText w:val="%5."/>
      <w:lvlJc w:val="left"/>
      <w:pPr>
        <w:ind w:left="3600" w:hanging="360"/>
      </w:pPr>
    </w:lvl>
    <w:lvl w:ilvl="5" w:tplc="22406718" w:tentative="1">
      <w:start w:val="1"/>
      <w:numFmt w:val="lowerRoman"/>
      <w:lvlText w:val="%6."/>
      <w:lvlJc w:val="right"/>
      <w:pPr>
        <w:ind w:left="4320" w:hanging="180"/>
      </w:pPr>
    </w:lvl>
    <w:lvl w:ilvl="6" w:tplc="22406718" w:tentative="1">
      <w:start w:val="1"/>
      <w:numFmt w:val="decimal"/>
      <w:lvlText w:val="%7."/>
      <w:lvlJc w:val="left"/>
      <w:pPr>
        <w:ind w:left="5040" w:hanging="360"/>
      </w:pPr>
    </w:lvl>
    <w:lvl w:ilvl="7" w:tplc="22406718" w:tentative="1">
      <w:start w:val="1"/>
      <w:numFmt w:val="lowerLetter"/>
      <w:lvlText w:val="%8."/>
      <w:lvlJc w:val="left"/>
      <w:pPr>
        <w:ind w:left="5760" w:hanging="360"/>
      </w:pPr>
    </w:lvl>
    <w:lvl w:ilvl="8" w:tplc="224067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22">
    <w:multiLevelType w:val="hybridMultilevel"/>
    <w:lvl w:ilvl="0" w:tplc="30473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3822">
    <w:abstractNumId w:val="13822"/>
  </w:num>
  <w:num w:numId="13823">
    <w:abstractNumId w:val="1382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A03"/>
    <w:rsid w:val="000C6A03"/>
    <w:rsid w:val="00F84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150509845" Type="http://schemas.openxmlformats.org/officeDocument/2006/relationships/numbering" Target="numbering.xml"/><Relationship Id="rId892816307" Type="http://schemas.openxmlformats.org/officeDocument/2006/relationships/footnotes" Target="footnotes.xml"/><Relationship Id="rId524442459" Type="http://schemas.openxmlformats.org/officeDocument/2006/relationships/endnotes" Target="endnotes.xml"/><Relationship Id="rId615122624" Type="http://schemas.openxmlformats.org/officeDocument/2006/relationships/comments" Target="comments.xml"/><Relationship Id="rId195935295" Type="http://schemas.microsoft.com/office/2011/relationships/commentsExtended" Target="commentsExtended.xml"/><Relationship Id="rId25691701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9Hkrapi0MnjueXg0s3Q5BXeZCaM=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</SignatureValue>
  <KeyInfo>
    <X509Data>
      <X509Certificate>MIIFlTCCA30CFGmuXN4bNSDagNvjEsKHZo/19nx7MA0GCSqGSIb3DQEBCwUAMIGQ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150509845"/>
            <mdssi:RelationshipReference SourceId="rId892816307"/>
            <mdssi:RelationshipReference SourceId="rId524442459"/>
            <mdssi:RelationshipReference SourceId="rId615122624"/>
            <mdssi:RelationshipReference SourceId="rId195935295"/>
            <mdssi:RelationshipReference SourceId="rId256917019"/>
          </Transform>
          <Transform Algorithm="http://www.w3.org/TR/2001/REC-xml-c14n-20010315"/>
        </Transforms>
        <DigestMethod Algorithm="http://www.w3.org/2000/09/xmldsig#sha1"/>
        <DigestValue>ft7tHFy+7r0Y+ADM4hr/c9y3zxI=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TXU+uAmS0o34SAxsi5AWI2U6yTo=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+RpuFg5myFhBzLeqgoj5f25VcA4=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qg6SE5A2TmQbeUMuxEPp2qK53dM=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0dHgjXIxIxVEC+vJWM2h8ucsjSY=</DigestValue>
      </Reference>
      <Reference URI="/word/styles.xml?ContentType=application/vnd.openxmlformats-officedocument.wordprocessingml.styles+xml">
        <DigestMethod Algorithm="http://www.w3.org/2000/09/xmldsig#sha1"/>
        <DigestValue>7IohnUywJ+RYXjqVaT9K0qp2yAI=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lsJpQUi3QcTiTVvBBf6+hbXAN/o=</DigestValue>
      </Reference>
    </Manifest>
    <SignatureProperties>
      <SignatureProperty Id="idSignatureTime" Target="#idPackageSignature">
        <mdssi:SignatureTime>
          <mdssi:Format>YYYY-MM-DDThh:mm:ssTZD</mdssi:Format>
          <mdssi:Value>2021-04-16T07:20:01Z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2019-03-15T06:19:00Z</dcterms:created>
  <dcterms:modified xsi:type="dcterms:W3CDTF">2019-03-15T06:20:00Z</dcterms:modified>
</cp:coreProperties>
</file>